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589" w:rsidRDefault="00236589" w:rsidP="00236589">
      <w:pPr>
        <w:rPr>
          <w:rFonts w:ascii="Arial" w:hAnsi="Arial" w:cs="Arial"/>
          <w:b/>
          <w:sz w:val="22"/>
          <w:szCs w:val="22"/>
        </w:rPr>
      </w:pPr>
    </w:p>
    <w:p w:rsidR="00236589" w:rsidRDefault="00236589" w:rsidP="00236589">
      <w:pPr>
        <w:tabs>
          <w:tab w:val="left" w:pos="516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  <w:lang w:eastAsia="it-IT"/>
        </w:rPr>
        <mc:AlternateContent>
          <mc:Choice Requires="wps">
            <w:drawing>
              <wp:inline distT="0" distB="0" distL="0" distR="0">
                <wp:extent cx="5923915" cy="173990"/>
                <wp:effectExtent l="9525" t="9525" r="10160" b="6985"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3915" cy="17399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36589" w:rsidRDefault="00236589" w:rsidP="00236589">
                            <w:pPr>
                              <w:spacing w:line="264" w:lineRule="exact"/>
                              <w:ind w:left="-1" w:right="-15"/>
                              <w:jc w:val="center"/>
                              <w:rPr>
                                <w:rFonts w:ascii="Tahoma" w:hAnsi="Tahoma"/>
                                <w:b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</w:rPr>
                              <w:t>MODULO PER INVIO MANIFESTAZIONE D’INTERESSE E DICHIARAZIONE REQUISITI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width:466.45pt;height:1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" filled="f" strokeweight=".16936mm">
                <v:textbox inset="0,0,0,0">
                  <w:txbxContent>
                    <w:p w:rsidR="00236589" w:rsidRDefault="00236589" w:rsidP="00236589">
                      <w:pPr>
                        <w:spacing w:line="264" w:lineRule="exact"/>
                        <w:ind w:left="-1" w:right="-15"/>
                        <w:jc w:val="center"/>
                        <w:rPr>
                          <w:rFonts w:ascii="Tahoma" w:hAnsi="Tahoma"/>
                          <w:b/>
                        </w:rPr>
                      </w:pPr>
                      <w:r>
                        <w:rPr>
                          <w:rFonts w:ascii="Tahoma" w:hAnsi="Tahoma"/>
                          <w:b/>
                        </w:rPr>
                        <w:t>MODULO PER INVIO MANIFESTAZIONE D’INTERESSE E DICHIARAZIONE REQUISITI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36589" w:rsidRDefault="00236589" w:rsidP="00236589">
      <w:pPr>
        <w:tabs>
          <w:tab w:val="left" w:pos="516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236589" w:rsidRDefault="00236589" w:rsidP="00236589">
      <w:pPr>
        <w:tabs>
          <w:tab w:val="left" w:pos="516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Spett.le</w:t>
      </w:r>
    </w:p>
    <w:p w:rsidR="00236589" w:rsidRDefault="00236589" w:rsidP="00236589">
      <w:pPr>
        <w:tabs>
          <w:tab w:val="left" w:pos="5160"/>
        </w:tabs>
        <w:jc w:val="both"/>
      </w:pPr>
      <w:r>
        <w:rPr>
          <w:rFonts w:ascii="Arial" w:hAnsi="Arial" w:cs="Arial"/>
          <w:bCs/>
          <w:sz w:val="22"/>
          <w:szCs w:val="22"/>
        </w:rPr>
        <w:t xml:space="preserve">Comune di xx </w:t>
      </w:r>
    </w:p>
    <w:p w:rsidR="00236589" w:rsidRDefault="00236589" w:rsidP="00236589">
      <w:pPr>
        <w:tabs>
          <w:tab w:val="left" w:pos="5160"/>
        </w:tabs>
        <w:jc w:val="both"/>
      </w:pPr>
      <w:proofErr w:type="gramStart"/>
      <w:r>
        <w:rPr>
          <w:rFonts w:ascii="Arial" w:hAnsi="Arial" w:cs="Arial"/>
          <w:sz w:val="22"/>
          <w:szCs w:val="22"/>
        </w:rPr>
        <w:t>xx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236589" w:rsidRDefault="00236589" w:rsidP="00236589">
      <w:pPr>
        <w:tabs>
          <w:tab w:val="left" w:pos="5160"/>
        </w:tabs>
        <w:jc w:val="both"/>
      </w:pPr>
      <w:proofErr w:type="gramStart"/>
      <w:r>
        <w:rPr>
          <w:rFonts w:ascii="Arial" w:hAnsi="Arial" w:cs="Arial"/>
          <w:bCs/>
          <w:sz w:val="22"/>
          <w:szCs w:val="22"/>
        </w:rPr>
        <w:t>xx</w:t>
      </w:r>
      <w:proofErr w:type="gramEnd"/>
    </w:p>
    <w:p w:rsidR="00236589" w:rsidRDefault="00236589" w:rsidP="00236589">
      <w:pPr>
        <w:rPr>
          <w:rFonts w:ascii="Arial" w:hAnsi="Arial" w:cs="Arial"/>
          <w:sz w:val="22"/>
          <w:szCs w:val="22"/>
        </w:rPr>
      </w:pPr>
    </w:p>
    <w:p w:rsidR="00236589" w:rsidRDefault="00236589" w:rsidP="00236589">
      <w:pPr>
        <w:rPr>
          <w:rFonts w:ascii="Arial" w:hAnsi="Arial" w:cs="Arial"/>
          <w:sz w:val="22"/>
          <w:szCs w:val="22"/>
        </w:rPr>
      </w:pPr>
    </w:p>
    <w:p w:rsidR="00236589" w:rsidRDefault="00236589" w:rsidP="00236589">
      <w:pPr>
        <w:tabs>
          <w:tab w:val="center" w:pos="5040"/>
        </w:tabs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OGGETTO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b/>
          <w:bCs/>
          <w:sz w:val="22"/>
          <w:szCs w:val="22"/>
        </w:rPr>
        <w:t>Manifestazione di interesse alla procedura negoziata per l’esecuzione del servizio di pulizia dell’edificio comunale a ridotto impatto ambientale RISERVATA AI SOGGETTI DI CUI ALL’ART. 112 DEL D.LGS. 50/2016 (cooperative sociali di tipo b) per il periodo indicativo dallo 01.11.2021 al 31.10.2024.</w:t>
      </w:r>
    </w:p>
    <w:p w:rsidR="00236589" w:rsidRDefault="00236589" w:rsidP="00236589">
      <w:pPr>
        <w:jc w:val="both"/>
      </w:pPr>
    </w:p>
    <w:p w:rsidR="00236589" w:rsidRDefault="00236589" w:rsidP="00236589">
      <w:pPr>
        <w:jc w:val="both"/>
      </w:pPr>
    </w:p>
    <w:p w:rsidR="00236589" w:rsidRDefault="00236589" w:rsidP="00236589">
      <w:pPr>
        <w:ind w:right="278"/>
        <w:jc w:val="both"/>
      </w:pPr>
      <w:r>
        <w:rPr>
          <w:rFonts w:ascii="Arial" w:hAnsi="Arial" w:cs="Arial"/>
          <w:sz w:val="22"/>
          <w:szCs w:val="22"/>
        </w:rPr>
        <w:t>Il sottoscritto………………………………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 xml:space="preserve">.…. </w:t>
      </w:r>
      <w:proofErr w:type="gramStart"/>
      <w:r>
        <w:rPr>
          <w:rFonts w:ascii="Arial" w:hAnsi="Arial" w:cs="Arial"/>
          <w:sz w:val="22"/>
          <w:szCs w:val="22"/>
        </w:rPr>
        <w:t>nato</w:t>
      </w:r>
      <w:proofErr w:type="gramEnd"/>
      <w:r>
        <w:rPr>
          <w:rFonts w:ascii="Arial" w:hAnsi="Arial" w:cs="Arial"/>
          <w:sz w:val="22"/>
          <w:szCs w:val="22"/>
        </w:rPr>
        <w:t xml:space="preserve"> a ………………………………………</w:t>
      </w:r>
    </w:p>
    <w:p w:rsidR="00236589" w:rsidRDefault="00236589" w:rsidP="00236589">
      <w:pPr>
        <w:ind w:right="278"/>
        <w:jc w:val="both"/>
      </w:pPr>
      <w:proofErr w:type="gramStart"/>
      <w:r>
        <w:rPr>
          <w:rFonts w:ascii="Arial" w:hAnsi="Arial" w:cs="Arial"/>
          <w:sz w:val="22"/>
          <w:szCs w:val="22"/>
        </w:rPr>
        <w:t>il</w:t>
      </w:r>
      <w:proofErr w:type="gramEnd"/>
      <w:r>
        <w:rPr>
          <w:rFonts w:ascii="Arial" w:hAnsi="Arial" w:cs="Arial"/>
          <w:sz w:val="22"/>
          <w:szCs w:val="22"/>
        </w:rPr>
        <w:t>…………………………………………residente in ……………………………………………..</w:t>
      </w:r>
    </w:p>
    <w:p w:rsidR="00236589" w:rsidRDefault="00236589" w:rsidP="00236589">
      <w:pPr>
        <w:ind w:right="278"/>
        <w:jc w:val="both"/>
      </w:pPr>
      <w:r>
        <w:rPr>
          <w:rFonts w:ascii="Arial" w:hAnsi="Arial" w:cs="Arial"/>
          <w:sz w:val="22"/>
          <w:szCs w:val="22"/>
        </w:rPr>
        <w:t>Via……………………………………………nella qualità di 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>autorizzato</w:t>
      </w:r>
      <w:proofErr w:type="gramEnd"/>
      <w:r>
        <w:rPr>
          <w:rFonts w:ascii="Arial" w:hAnsi="Arial" w:cs="Arial"/>
          <w:sz w:val="22"/>
          <w:szCs w:val="22"/>
        </w:rPr>
        <w:t xml:space="preserve"> a rappresentare legalmente la Ditta …………………………………………………. </w:t>
      </w:r>
      <w:proofErr w:type="gramStart"/>
      <w:r>
        <w:rPr>
          <w:rFonts w:ascii="Arial" w:hAnsi="Arial" w:cs="Arial"/>
          <w:sz w:val="22"/>
          <w:szCs w:val="22"/>
        </w:rPr>
        <w:t>forma</w:t>
      </w:r>
      <w:proofErr w:type="gramEnd"/>
      <w:r>
        <w:rPr>
          <w:rFonts w:ascii="Arial" w:hAnsi="Arial" w:cs="Arial"/>
          <w:sz w:val="22"/>
          <w:szCs w:val="22"/>
        </w:rPr>
        <w:t xml:space="preserve"> giuridica …………………………………. </w:t>
      </w:r>
      <w:proofErr w:type="gramStart"/>
      <w:r>
        <w:rPr>
          <w:rFonts w:ascii="Arial" w:hAnsi="Arial" w:cs="Arial"/>
          <w:sz w:val="22"/>
          <w:szCs w:val="22"/>
        </w:rPr>
        <w:t>con</w:t>
      </w:r>
      <w:proofErr w:type="gramEnd"/>
      <w:r>
        <w:rPr>
          <w:rFonts w:ascii="Arial" w:hAnsi="Arial" w:cs="Arial"/>
          <w:sz w:val="22"/>
          <w:szCs w:val="22"/>
        </w:rPr>
        <w:t xml:space="preserve"> sede legale in  …………………………………….. Via…………………………………. Codice Fiscale……………………………. Partita IVA …………………………… telefono ………………………… fax………………………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>e-mail</w:t>
      </w:r>
      <w:proofErr w:type="gramEnd"/>
      <w:r>
        <w:rPr>
          <w:rFonts w:ascii="Arial" w:hAnsi="Arial" w:cs="Arial"/>
          <w:sz w:val="22"/>
          <w:szCs w:val="22"/>
        </w:rPr>
        <w:t xml:space="preserve"> ………………………………... ID Fornitore .....................................................................................</w:t>
      </w:r>
    </w:p>
    <w:p w:rsidR="00236589" w:rsidRDefault="00236589" w:rsidP="00236589">
      <w:pPr>
        <w:ind w:right="278"/>
        <w:jc w:val="both"/>
        <w:rPr>
          <w:rFonts w:ascii="Arial" w:hAnsi="Arial" w:cs="Arial"/>
          <w:sz w:val="22"/>
          <w:szCs w:val="22"/>
        </w:rPr>
      </w:pPr>
    </w:p>
    <w:p w:rsidR="00236589" w:rsidRDefault="00236589" w:rsidP="00236589">
      <w:pPr>
        <w:tabs>
          <w:tab w:val="center" w:pos="5040"/>
        </w:tabs>
        <w:autoSpaceDE w:val="0"/>
        <w:ind w:right="278"/>
        <w:jc w:val="center"/>
      </w:pPr>
      <w:r>
        <w:rPr>
          <w:rFonts w:ascii="Arial" w:hAnsi="Arial" w:cs="Arial"/>
          <w:b/>
          <w:sz w:val="22"/>
          <w:szCs w:val="22"/>
        </w:rPr>
        <w:t>MANIFESTA</w:t>
      </w:r>
    </w:p>
    <w:p w:rsidR="00236589" w:rsidRDefault="00236589" w:rsidP="00236589">
      <w:pPr>
        <w:tabs>
          <w:tab w:val="center" w:pos="5040"/>
        </w:tabs>
        <w:autoSpaceDE w:val="0"/>
        <w:ind w:right="278"/>
        <w:jc w:val="both"/>
        <w:rPr>
          <w:rFonts w:ascii="Arial" w:hAnsi="Arial" w:cs="Arial"/>
          <w:b/>
          <w:sz w:val="22"/>
          <w:szCs w:val="22"/>
        </w:rPr>
      </w:pPr>
    </w:p>
    <w:p w:rsidR="00236589" w:rsidRDefault="00236589" w:rsidP="00236589">
      <w:pPr>
        <w:jc w:val="both"/>
      </w:pPr>
      <w:proofErr w:type="gramStart"/>
      <w:r>
        <w:rPr>
          <w:rFonts w:ascii="Arial" w:hAnsi="Arial" w:cs="Arial"/>
          <w:sz w:val="22"/>
          <w:szCs w:val="22"/>
        </w:rPr>
        <w:t>interesse</w:t>
      </w:r>
      <w:proofErr w:type="gramEnd"/>
      <w:r>
        <w:rPr>
          <w:rFonts w:ascii="Arial" w:hAnsi="Arial" w:cs="Arial"/>
          <w:sz w:val="22"/>
          <w:szCs w:val="22"/>
        </w:rPr>
        <w:t xml:space="preserve"> ad essere iscritto nell’elenco delle Ditte da invitare per la procedura negoziata in oggetto.</w:t>
      </w:r>
    </w:p>
    <w:p w:rsidR="00236589" w:rsidRDefault="00236589" w:rsidP="00236589">
      <w:pPr>
        <w:autoSpaceDE w:val="0"/>
        <w:ind w:right="278"/>
        <w:jc w:val="both"/>
        <w:rPr>
          <w:rFonts w:ascii="Arial" w:hAnsi="Arial" w:cs="Arial"/>
          <w:i/>
          <w:sz w:val="22"/>
          <w:szCs w:val="22"/>
        </w:rPr>
      </w:pPr>
    </w:p>
    <w:p w:rsidR="00236589" w:rsidRDefault="00236589" w:rsidP="00236589">
      <w:pPr>
        <w:tabs>
          <w:tab w:val="center" w:pos="4860"/>
        </w:tabs>
        <w:autoSpaceDE w:val="0"/>
        <w:ind w:right="278"/>
        <w:jc w:val="both"/>
      </w:pPr>
      <w:proofErr w:type="gramStart"/>
      <w:r>
        <w:rPr>
          <w:rFonts w:ascii="Arial" w:hAnsi="Arial" w:cs="Arial"/>
          <w:b/>
          <w:sz w:val="22"/>
          <w:szCs w:val="22"/>
        </w:rPr>
        <w:t>come</w:t>
      </w:r>
      <w:proofErr w:type="gramEnd"/>
    </w:p>
    <w:p w:rsidR="00236589" w:rsidRDefault="00236589" w:rsidP="00236589">
      <w:pPr>
        <w:autoSpaceDE w:val="0"/>
        <w:ind w:right="278"/>
        <w:jc w:val="both"/>
        <w:rPr>
          <w:rFonts w:ascii="Arial" w:hAnsi="Arial" w:cs="Arial"/>
          <w:b/>
          <w:sz w:val="22"/>
          <w:szCs w:val="22"/>
        </w:rPr>
      </w:pPr>
    </w:p>
    <w:p w:rsidR="00236589" w:rsidRDefault="00236589" w:rsidP="00236589">
      <w:pPr>
        <w:numPr>
          <w:ilvl w:val="0"/>
          <w:numId w:val="1"/>
        </w:numPr>
        <w:autoSpaceDE w:val="0"/>
        <w:ind w:right="278"/>
        <w:jc w:val="both"/>
      </w:pPr>
      <w:r>
        <w:rPr>
          <w:rFonts w:ascii="Arial" w:hAnsi="Arial" w:cs="Arial"/>
          <w:sz w:val="22"/>
          <w:szCs w:val="22"/>
        </w:rPr>
        <w:t>Ditta singola</w:t>
      </w:r>
    </w:p>
    <w:p w:rsidR="00236589" w:rsidRDefault="00236589" w:rsidP="00236589">
      <w:pPr>
        <w:tabs>
          <w:tab w:val="center" w:pos="4680"/>
        </w:tabs>
        <w:autoSpaceDE w:val="0"/>
        <w:ind w:right="278"/>
        <w:jc w:val="both"/>
        <w:rPr>
          <w:rFonts w:ascii="Arial" w:hAnsi="Arial" w:cs="Arial"/>
          <w:sz w:val="22"/>
          <w:szCs w:val="22"/>
        </w:rPr>
      </w:pPr>
    </w:p>
    <w:p w:rsidR="00236589" w:rsidRDefault="00236589" w:rsidP="00236589">
      <w:pPr>
        <w:numPr>
          <w:ilvl w:val="0"/>
          <w:numId w:val="1"/>
        </w:numPr>
        <w:autoSpaceDE w:val="0"/>
        <w:ind w:right="278"/>
        <w:jc w:val="both"/>
      </w:pPr>
      <w:proofErr w:type="gramStart"/>
      <w:r>
        <w:rPr>
          <w:rFonts w:ascii="Arial" w:hAnsi="Arial" w:cs="Arial"/>
          <w:sz w:val="22"/>
          <w:szCs w:val="22"/>
        </w:rPr>
        <w:t>capogruppo</w:t>
      </w:r>
      <w:proofErr w:type="gramEnd"/>
      <w:r>
        <w:rPr>
          <w:rFonts w:ascii="Arial" w:hAnsi="Arial" w:cs="Arial"/>
          <w:sz w:val="22"/>
          <w:szCs w:val="22"/>
        </w:rPr>
        <w:t xml:space="preserve">/mandante di una associazione temporanea di Ditte o di un consorzio </w:t>
      </w:r>
    </w:p>
    <w:p w:rsidR="00236589" w:rsidRDefault="00236589" w:rsidP="00236589">
      <w:pPr>
        <w:autoSpaceDE w:val="0"/>
        <w:ind w:right="278"/>
        <w:jc w:val="both"/>
        <w:rPr>
          <w:rFonts w:ascii="Arial" w:hAnsi="Arial" w:cs="Arial"/>
          <w:sz w:val="22"/>
          <w:szCs w:val="22"/>
        </w:rPr>
      </w:pPr>
    </w:p>
    <w:p w:rsidR="00236589" w:rsidRDefault="00236589" w:rsidP="00236589">
      <w:pPr>
        <w:autoSpaceDE w:val="0"/>
        <w:ind w:right="-1"/>
        <w:jc w:val="center"/>
      </w:pPr>
      <w:r>
        <w:rPr>
          <w:rFonts w:ascii="Arial" w:hAnsi="Arial" w:cs="Arial"/>
          <w:sz w:val="22"/>
          <w:szCs w:val="22"/>
        </w:rPr>
        <w:t>A tal fine, ai sensi degli articoli 46 e 47 del DPR 445/2000, consapevole della responsabilità penale prevista dall’art. 76 del DPR 445/2000 cui può andare incontro nel caso di affermazioni mendaci</w:t>
      </w:r>
    </w:p>
    <w:p w:rsidR="00236589" w:rsidRDefault="00236589" w:rsidP="00236589">
      <w:pPr>
        <w:autoSpaceDE w:val="0"/>
        <w:ind w:right="278"/>
        <w:jc w:val="both"/>
        <w:rPr>
          <w:rFonts w:ascii="Arial" w:hAnsi="Arial" w:cs="Arial"/>
          <w:sz w:val="22"/>
          <w:szCs w:val="22"/>
        </w:rPr>
      </w:pPr>
    </w:p>
    <w:p w:rsidR="00236589" w:rsidRDefault="00236589" w:rsidP="00236589">
      <w:pPr>
        <w:tabs>
          <w:tab w:val="center" w:pos="5040"/>
        </w:tabs>
        <w:autoSpaceDE w:val="0"/>
        <w:ind w:right="278"/>
        <w:jc w:val="both"/>
      </w:pP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b/>
          <w:sz w:val="22"/>
          <w:szCs w:val="22"/>
        </w:rPr>
        <w:t>dichiara</w:t>
      </w:r>
      <w:proofErr w:type="gramEnd"/>
    </w:p>
    <w:p w:rsidR="00236589" w:rsidRDefault="00236589" w:rsidP="00236589">
      <w:pPr>
        <w:ind w:right="278"/>
        <w:jc w:val="both"/>
        <w:rPr>
          <w:rFonts w:ascii="Arial" w:hAnsi="Arial" w:cs="Arial"/>
          <w:b/>
          <w:sz w:val="22"/>
          <w:szCs w:val="22"/>
        </w:rPr>
      </w:pPr>
    </w:p>
    <w:p w:rsidR="00236589" w:rsidRDefault="00236589" w:rsidP="00236589">
      <w:pPr>
        <w:numPr>
          <w:ilvl w:val="0"/>
          <w:numId w:val="2"/>
        </w:numPr>
        <w:tabs>
          <w:tab w:val="num" w:pos="284"/>
        </w:tabs>
        <w:ind w:left="284" w:firstLine="0"/>
        <w:jc w:val="both"/>
      </w:pPr>
      <w:proofErr w:type="gramStart"/>
      <w:r>
        <w:rPr>
          <w:rFonts w:ascii="Arial" w:hAnsi="Arial" w:cs="Arial"/>
          <w:sz w:val="22"/>
          <w:szCs w:val="22"/>
        </w:rPr>
        <w:t>che</w:t>
      </w:r>
      <w:proofErr w:type="gramEnd"/>
      <w:r>
        <w:rPr>
          <w:rFonts w:ascii="Arial" w:hAnsi="Arial" w:cs="Arial"/>
          <w:sz w:val="22"/>
          <w:szCs w:val="22"/>
        </w:rPr>
        <w:t xml:space="preserve"> la Ditta ha la seguente denominazione o ragione sociale ……………………………………………………………………………………………</w:t>
      </w:r>
    </w:p>
    <w:p w:rsidR="00236589" w:rsidRDefault="00236589" w:rsidP="00236589">
      <w:pPr>
        <w:numPr>
          <w:ilvl w:val="0"/>
          <w:numId w:val="2"/>
        </w:numPr>
        <w:tabs>
          <w:tab w:val="num" w:pos="284"/>
        </w:tabs>
        <w:ind w:left="284" w:firstLine="0"/>
        <w:jc w:val="both"/>
      </w:pPr>
      <w:proofErr w:type="gramStart"/>
      <w:r>
        <w:rPr>
          <w:rFonts w:ascii="Arial" w:hAnsi="Arial" w:cs="Arial"/>
          <w:sz w:val="22"/>
          <w:szCs w:val="22"/>
        </w:rPr>
        <w:t>che</w:t>
      </w:r>
      <w:proofErr w:type="gramEnd"/>
      <w:r>
        <w:rPr>
          <w:rFonts w:ascii="Arial" w:hAnsi="Arial" w:cs="Arial"/>
          <w:sz w:val="22"/>
          <w:szCs w:val="22"/>
        </w:rPr>
        <w:t xml:space="preserve"> la Ditta è iscritta nel registro delle Imprese della CCIAA di ………………………………………………….., per le seguenti attività ………………………………………………………………………………………………………………………………………………………………………………..……, ed attesta i seguenti dati :</w:t>
      </w:r>
    </w:p>
    <w:p w:rsidR="00236589" w:rsidRDefault="00236589" w:rsidP="00236589">
      <w:pPr>
        <w:numPr>
          <w:ilvl w:val="0"/>
          <w:numId w:val="3"/>
        </w:numPr>
        <w:tabs>
          <w:tab w:val="num" w:pos="284"/>
          <w:tab w:val="left" w:pos="1425"/>
        </w:tabs>
        <w:ind w:left="284" w:firstLine="0"/>
        <w:jc w:val="both"/>
      </w:pPr>
      <w:r>
        <w:rPr>
          <w:rFonts w:ascii="Arial" w:hAnsi="Arial" w:cs="Arial"/>
          <w:sz w:val="22"/>
          <w:szCs w:val="22"/>
        </w:rPr>
        <w:t xml:space="preserve">n. </w:t>
      </w:r>
      <w:proofErr w:type="gramStart"/>
      <w:r>
        <w:rPr>
          <w:rFonts w:ascii="Arial" w:hAnsi="Arial" w:cs="Arial"/>
          <w:sz w:val="22"/>
          <w:szCs w:val="22"/>
        </w:rPr>
        <w:t>iscrizione  …</w:t>
      </w:r>
      <w:proofErr w:type="gramEnd"/>
      <w:r>
        <w:rPr>
          <w:rFonts w:ascii="Arial" w:hAnsi="Arial" w:cs="Arial"/>
          <w:sz w:val="22"/>
          <w:szCs w:val="22"/>
        </w:rPr>
        <w:t xml:space="preserve">……….... </w:t>
      </w:r>
      <w:proofErr w:type="gramStart"/>
      <w:r>
        <w:rPr>
          <w:rFonts w:ascii="Arial" w:hAnsi="Arial" w:cs="Arial"/>
          <w:sz w:val="22"/>
          <w:szCs w:val="22"/>
        </w:rPr>
        <w:t>nel</w:t>
      </w:r>
      <w:proofErr w:type="gramEnd"/>
      <w:r>
        <w:rPr>
          <w:rFonts w:ascii="Arial" w:hAnsi="Arial" w:cs="Arial"/>
          <w:sz w:val="22"/>
          <w:szCs w:val="22"/>
        </w:rPr>
        <w:t xml:space="preserve"> registro imprese;</w:t>
      </w:r>
    </w:p>
    <w:p w:rsidR="00236589" w:rsidRDefault="00236589" w:rsidP="00236589">
      <w:pPr>
        <w:numPr>
          <w:ilvl w:val="0"/>
          <w:numId w:val="3"/>
        </w:numPr>
        <w:tabs>
          <w:tab w:val="num" w:pos="284"/>
          <w:tab w:val="left" w:pos="1425"/>
        </w:tabs>
        <w:ind w:left="284" w:firstLine="0"/>
        <w:jc w:val="both"/>
      </w:pPr>
      <w:proofErr w:type="gramStart"/>
      <w:r>
        <w:rPr>
          <w:rFonts w:ascii="Arial" w:hAnsi="Arial" w:cs="Arial"/>
          <w:sz w:val="22"/>
          <w:szCs w:val="22"/>
        </w:rPr>
        <w:t>data</w:t>
      </w:r>
      <w:proofErr w:type="gramEnd"/>
      <w:r>
        <w:rPr>
          <w:rFonts w:ascii="Arial" w:hAnsi="Arial" w:cs="Arial"/>
          <w:sz w:val="22"/>
          <w:szCs w:val="22"/>
        </w:rPr>
        <w:t xml:space="preserve"> di iscrizione ………………..;</w:t>
      </w:r>
    </w:p>
    <w:p w:rsidR="00236589" w:rsidRDefault="00236589" w:rsidP="00236589">
      <w:pPr>
        <w:numPr>
          <w:ilvl w:val="0"/>
          <w:numId w:val="3"/>
        </w:numPr>
        <w:tabs>
          <w:tab w:val="num" w:pos="284"/>
          <w:tab w:val="left" w:pos="1425"/>
        </w:tabs>
        <w:ind w:left="284" w:firstLine="0"/>
        <w:jc w:val="both"/>
      </w:pPr>
      <w:proofErr w:type="gramStart"/>
      <w:r>
        <w:rPr>
          <w:rFonts w:ascii="Arial" w:hAnsi="Arial" w:cs="Arial"/>
          <w:sz w:val="22"/>
          <w:szCs w:val="22"/>
        </w:rPr>
        <w:t>forma</w:t>
      </w:r>
      <w:proofErr w:type="gramEnd"/>
      <w:r>
        <w:rPr>
          <w:rFonts w:ascii="Arial" w:hAnsi="Arial" w:cs="Arial"/>
          <w:sz w:val="22"/>
          <w:szCs w:val="22"/>
        </w:rPr>
        <w:t xml:space="preserve"> giuridica ............................</w:t>
      </w:r>
    </w:p>
    <w:p w:rsidR="00236589" w:rsidRDefault="00236589" w:rsidP="00236589">
      <w:pPr>
        <w:tabs>
          <w:tab w:val="num" w:pos="284"/>
          <w:tab w:val="left" w:pos="1425"/>
        </w:tabs>
        <w:ind w:left="284"/>
        <w:jc w:val="both"/>
      </w:pPr>
    </w:p>
    <w:p w:rsidR="00236589" w:rsidRDefault="00236589" w:rsidP="00236589">
      <w:pPr>
        <w:tabs>
          <w:tab w:val="num" w:pos="284"/>
        </w:tabs>
        <w:ind w:left="284"/>
        <w:jc w:val="both"/>
      </w:pPr>
      <w:r>
        <w:rPr>
          <w:rFonts w:ascii="Arial" w:hAnsi="Arial" w:cs="Arial"/>
          <w:sz w:val="22"/>
          <w:szCs w:val="22"/>
        </w:rPr>
        <w:t>-</w:t>
      </w:r>
      <w:r>
        <w:t xml:space="preserve"> </w:t>
      </w:r>
      <w:r>
        <w:rPr>
          <w:rFonts w:ascii="Arial" w:hAnsi="Arial" w:cs="Arial"/>
          <w:sz w:val="22"/>
          <w:szCs w:val="22"/>
        </w:rPr>
        <w:t>che la Ditta è iscritta al Registro Enti Cooperativi di 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 xml:space="preserve">., per lo svolgimento delle seguenti attività ................................................................................................................................................................................................................... </w:t>
      </w:r>
      <w:proofErr w:type="gramStart"/>
      <w:r>
        <w:rPr>
          <w:rFonts w:ascii="Arial" w:hAnsi="Arial" w:cs="Arial"/>
          <w:sz w:val="22"/>
          <w:szCs w:val="22"/>
        </w:rPr>
        <w:t>finalizzate</w:t>
      </w:r>
      <w:proofErr w:type="gramEnd"/>
      <w:r>
        <w:rPr>
          <w:rFonts w:ascii="Arial" w:hAnsi="Arial" w:cs="Arial"/>
          <w:sz w:val="22"/>
          <w:szCs w:val="22"/>
        </w:rPr>
        <w:t xml:space="preserve"> all’inserimento lavorativo di persone svantaggiate;</w:t>
      </w:r>
    </w:p>
    <w:p w:rsidR="00236589" w:rsidRDefault="00236589" w:rsidP="00236589">
      <w:pPr>
        <w:tabs>
          <w:tab w:val="num" w:pos="284"/>
        </w:tabs>
        <w:ind w:left="284" w:right="278"/>
        <w:jc w:val="both"/>
        <w:rPr>
          <w:rFonts w:ascii="Arial" w:hAnsi="Arial" w:cs="Arial"/>
          <w:sz w:val="22"/>
          <w:szCs w:val="22"/>
        </w:rPr>
      </w:pPr>
    </w:p>
    <w:p w:rsidR="00236589" w:rsidRDefault="00236589" w:rsidP="00236589">
      <w:pPr>
        <w:tabs>
          <w:tab w:val="num" w:pos="284"/>
        </w:tabs>
        <w:ind w:left="284" w:right="2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che la Ditta è in possesso della certificazione ISO 14001 rilasciata il ............................................................ da ..................................................................................</w:t>
      </w:r>
    </w:p>
    <w:p w:rsidR="00236589" w:rsidRDefault="00236589" w:rsidP="00236589">
      <w:pPr>
        <w:ind w:left="708" w:right="278"/>
        <w:jc w:val="both"/>
        <w:rPr>
          <w:rFonts w:ascii="Arial" w:hAnsi="Arial" w:cs="Arial"/>
          <w:sz w:val="22"/>
          <w:szCs w:val="22"/>
        </w:rPr>
      </w:pPr>
    </w:p>
    <w:p w:rsidR="00236589" w:rsidRDefault="00236589" w:rsidP="00236589">
      <w:pPr>
        <w:ind w:left="708" w:right="278" w:hanging="4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che non sussiste alcuna delle situazioni costituenti causa di esclusione dalle gare per l’affidamento di appalti pubblici ai sensi dell’art. 80 del </w:t>
      </w:r>
      <w:proofErr w:type="spellStart"/>
      <w:r>
        <w:rPr>
          <w:rFonts w:ascii="Arial" w:hAnsi="Arial" w:cs="Arial"/>
          <w:sz w:val="22"/>
          <w:szCs w:val="22"/>
        </w:rPr>
        <w:t>D.Lgs</w:t>
      </w:r>
      <w:proofErr w:type="spellEnd"/>
      <w:r>
        <w:rPr>
          <w:rFonts w:ascii="Arial" w:hAnsi="Arial" w:cs="Arial"/>
          <w:sz w:val="22"/>
          <w:szCs w:val="22"/>
        </w:rPr>
        <w:t xml:space="preserve"> n. 50/2016 (e </w:t>
      </w:r>
      <w:proofErr w:type="spellStart"/>
      <w:r>
        <w:rPr>
          <w:rFonts w:ascii="Arial" w:hAnsi="Arial" w:cs="Arial"/>
          <w:sz w:val="22"/>
          <w:szCs w:val="22"/>
        </w:rPr>
        <w:t>smi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236589" w:rsidRDefault="00236589" w:rsidP="00236589">
      <w:pPr>
        <w:ind w:left="708" w:right="278" w:hanging="424"/>
        <w:jc w:val="both"/>
        <w:rPr>
          <w:rFonts w:ascii="Arial" w:hAnsi="Arial" w:cs="Arial"/>
          <w:sz w:val="22"/>
          <w:szCs w:val="22"/>
        </w:rPr>
      </w:pPr>
    </w:p>
    <w:p w:rsidR="00236589" w:rsidRDefault="00236589" w:rsidP="00236589">
      <w:pPr>
        <w:ind w:left="708" w:right="278" w:hanging="4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di avere preso visione ed accettare integralmente l’avviso per manifestazione di interesse all'affidamento del servizio;</w:t>
      </w:r>
    </w:p>
    <w:p w:rsidR="00236589" w:rsidRDefault="00236589" w:rsidP="00236589">
      <w:pPr>
        <w:ind w:left="708" w:right="278" w:hanging="424"/>
        <w:jc w:val="both"/>
        <w:rPr>
          <w:rFonts w:ascii="Arial" w:hAnsi="Arial" w:cs="Arial"/>
          <w:sz w:val="22"/>
          <w:szCs w:val="22"/>
        </w:rPr>
      </w:pPr>
    </w:p>
    <w:p w:rsidR="00236589" w:rsidRDefault="00236589" w:rsidP="00236589">
      <w:pPr>
        <w:ind w:left="720" w:right="278" w:hanging="424"/>
        <w:jc w:val="both"/>
      </w:pPr>
      <w:r>
        <w:rPr>
          <w:rFonts w:ascii="Arial" w:hAnsi="Arial" w:cs="Arial"/>
          <w:sz w:val="22"/>
          <w:szCs w:val="22"/>
        </w:rPr>
        <w:t xml:space="preserve">- la ditta è abilitata al bando </w:t>
      </w:r>
      <w:proofErr w:type="spellStart"/>
      <w:r>
        <w:rPr>
          <w:rFonts w:ascii="Arial" w:hAnsi="Arial" w:cs="Arial"/>
          <w:sz w:val="22"/>
          <w:szCs w:val="22"/>
        </w:rPr>
        <w:t>MePAT</w:t>
      </w:r>
      <w:proofErr w:type="spellEnd"/>
      <w:r>
        <w:rPr>
          <w:rFonts w:ascii="Arial" w:hAnsi="Arial" w:cs="Arial"/>
          <w:sz w:val="22"/>
          <w:szCs w:val="22"/>
        </w:rPr>
        <w:t xml:space="preserve"> attinente all’oggetto del servizio per le seguenti categorie CPV………………………………………….</w:t>
      </w:r>
    </w:p>
    <w:p w:rsidR="00236589" w:rsidRDefault="00236589" w:rsidP="00236589">
      <w:pPr>
        <w:ind w:left="720" w:right="278" w:hanging="360"/>
        <w:jc w:val="both"/>
        <w:rPr>
          <w:rFonts w:ascii="Arial" w:hAnsi="Arial" w:cs="Arial"/>
          <w:sz w:val="22"/>
          <w:szCs w:val="22"/>
        </w:rPr>
      </w:pPr>
    </w:p>
    <w:p w:rsidR="00236589" w:rsidRDefault="00236589" w:rsidP="00236589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Acconsente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ai sensi e per gli effetti del </w:t>
      </w:r>
      <w:bookmarkStart w:id="0" w:name="_Hlk511059932"/>
      <w:r>
        <w:rPr>
          <w:sz w:val="24"/>
          <w:szCs w:val="24"/>
        </w:rPr>
        <w:t>Regolamento UE 2016/679</w:t>
      </w:r>
      <w:bookmarkEnd w:id="0"/>
      <w:r>
        <w:rPr>
          <w:sz w:val="24"/>
          <w:szCs w:val="24"/>
        </w:rPr>
        <w:t>, con la sottoscrizione del presente modulo, al trattamento dei dati personali secondo le modalità e nei limiti dell’informativa dell’Avviso di manifestazione d’interesse.</w:t>
      </w:r>
    </w:p>
    <w:p w:rsidR="00236589" w:rsidRDefault="00236589" w:rsidP="00236589">
      <w:pPr>
        <w:tabs>
          <w:tab w:val="center" w:pos="4680"/>
        </w:tabs>
        <w:spacing w:before="120" w:line="360" w:lineRule="auto"/>
        <w:ind w:right="278"/>
        <w:jc w:val="both"/>
        <w:rPr>
          <w:rFonts w:ascii="Arial" w:hAnsi="Arial" w:cs="Arial"/>
          <w:sz w:val="22"/>
          <w:szCs w:val="22"/>
        </w:rPr>
      </w:pPr>
    </w:p>
    <w:p w:rsidR="00236589" w:rsidRDefault="00236589" w:rsidP="00236589">
      <w:pPr>
        <w:tabs>
          <w:tab w:val="center" w:pos="4680"/>
        </w:tabs>
        <w:ind w:right="278"/>
        <w:jc w:val="both"/>
      </w:pPr>
      <w:r>
        <w:rPr>
          <w:rFonts w:ascii="Arial" w:hAnsi="Arial" w:cs="Arial"/>
          <w:sz w:val="22"/>
          <w:szCs w:val="22"/>
        </w:rPr>
        <w:t>Lì, …………………</w:t>
      </w:r>
    </w:p>
    <w:p w:rsidR="00236589" w:rsidRDefault="00236589" w:rsidP="00236589">
      <w:pPr>
        <w:tabs>
          <w:tab w:val="center" w:pos="4680"/>
        </w:tabs>
        <w:ind w:right="278"/>
        <w:jc w:val="both"/>
        <w:rPr>
          <w:rFonts w:ascii="Arial" w:hAnsi="Arial" w:cs="Arial"/>
          <w:sz w:val="22"/>
          <w:szCs w:val="22"/>
        </w:rPr>
      </w:pPr>
    </w:p>
    <w:p w:rsidR="00236589" w:rsidRDefault="00236589" w:rsidP="00236589">
      <w:pPr>
        <w:tabs>
          <w:tab w:val="center" w:pos="4680"/>
        </w:tabs>
        <w:ind w:right="278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 FEDE</w:t>
      </w:r>
    </w:p>
    <w:p w:rsidR="00236589" w:rsidRDefault="00236589" w:rsidP="00236589">
      <w:pPr>
        <w:tabs>
          <w:tab w:val="center" w:pos="4680"/>
        </w:tabs>
        <w:ind w:right="278"/>
        <w:jc w:val="both"/>
        <w:rPr>
          <w:rFonts w:ascii="Arial" w:hAnsi="Arial" w:cs="Arial"/>
          <w:sz w:val="22"/>
          <w:szCs w:val="22"/>
        </w:rPr>
      </w:pPr>
    </w:p>
    <w:p w:rsidR="00236589" w:rsidRDefault="00236589" w:rsidP="00236589">
      <w:pPr>
        <w:tabs>
          <w:tab w:val="center" w:pos="4680"/>
        </w:tabs>
        <w:ind w:right="278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</w:t>
      </w:r>
    </w:p>
    <w:p w:rsidR="00236589" w:rsidRDefault="00236589" w:rsidP="00236589">
      <w:pPr>
        <w:tabs>
          <w:tab w:val="center" w:pos="4680"/>
        </w:tabs>
        <w:ind w:right="278"/>
        <w:jc w:val="both"/>
        <w:rPr>
          <w:rFonts w:ascii="Arial" w:hAnsi="Arial" w:cs="Arial"/>
          <w:sz w:val="22"/>
          <w:szCs w:val="22"/>
        </w:rPr>
      </w:pPr>
    </w:p>
    <w:p w:rsidR="00236589" w:rsidRDefault="00236589" w:rsidP="00236589">
      <w:pPr>
        <w:tabs>
          <w:tab w:val="center" w:pos="4680"/>
        </w:tabs>
        <w:ind w:right="278"/>
        <w:jc w:val="both"/>
        <w:rPr>
          <w:rFonts w:ascii="Arial" w:hAnsi="Arial" w:cs="Arial"/>
          <w:sz w:val="22"/>
          <w:szCs w:val="22"/>
        </w:rPr>
      </w:pPr>
    </w:p>
    <w:p w:rsidR="00236589" w:rsidRDefault="00236589" w:rsidP="00236589">
      <w:pPr>
        <w:tabs>
          <w:tab w:val="center" w:pos="4680"/>
        </w:tabs>
        <w:ind w:right="278"/>
        <w:jc w:val="both"/>
        <w:rPr>
          <w:rFonts w:ascii="Arial" w:hAnsi="Arial" w:cs="Arial"/>
          <w:sz w:val="22"/>
          <w:szCs w:val="22"/>
        </w:rPr>
      </w:pPr>
    </w:p>
    <w:p w:rsidR="00236589" w:rsidRDefault="00236589" w:rsidP="00236589">
      <w:pPr>
        <w:tabs>
          <w:tab w:val="center" w:pos="4680"/>
        </w:tabs>
        <w:ind w:right="278"/>
        <w:jc w:val="both"/>
        <w:rPr>
          <w:rFonts w:ascii="Arial" w:hAnsi="Arial" w:cs="Arial"/>
          <w:sz w:val="22"/>
          <w:szCs w:val="22"/>
        </w:rPr>
      </w:pPr>
    </w:p>
    <w:p w:rsidR="00236589" w:rsidRDefault="00236589" w:rsidP="00236589">
      <w:pPr>
        <w:tabs>
          <w:tab w:val="center" w:pos="4680"/>
        </w:tabs>
        <w:ind w:right="278"/>
        <w:jc w:val="both"/>
        <w:rPr>
          <w:rFonts w:ascii="Arial" w:hAnsi="Arial" w:cs="Arial"/>
          <w:sz w:val="22"/>
          <w:szCs w:val="22"/>
        </w:rPr>
      </w:pPr>
    </w:p>
    <w:p w:rsidR="00236589" w:rsidRDefault="00236589" w:rsidP="00236589">
      <w:pPr>
        <w:tabs>
          <w:tab w:val="center" w:pos="4680"/>
        </w:tabs>
        <w:ind w:right="278"/>
        <w:jc w:val="both"/>
        <w:rPr>
          <w:rFonts w:ascii="Arial" w:hAnsi="Arial" w:cs="Arial"/>
          <w:sz w:val="22"/>
          <w:szCs w:val="22"/>
        </w:rPr>
      </w:pPr>
    </w:p>
    <w:p w:rsidR="00236589" w:rsidRDefault="00236589" w:rsidP="00236589">
      <w:pPr>
        <w:tabs>
          <w:tab w:val="center" w:pos="4680"/>
        </w:tabs>
        <w:ind w:right="278"/>
        <w:jc w:val="both"/>
        <w:rPr>
          <w:rFonts w:ascii="Arial" w:hAnsi="Arial" w:cs="Arial"/>
          <w:sz w:val="22"/>
          <w:szCs w:val="22"/>
        </w:rPr>
      </w:pPr>
    </w:p>
    <w:p w:rsidR="00236589" w:rsidRDefault="00236589" w:rsidP="00236589">
      <w:pPr>
        <w:tabs>
          <w:tab w:val="center" w:pos="4680"/>
        </w:tabs>
        <w:ind w:right="278"/>
        <w:jc w:val="both"/>
        <w:rPr>
          <w:rFonts w:ascii="Arial" w:hAnsi="Arial" w:cs="Arial"/>
          <w:sz w:val="22"/>
          <w:szCs w:val="22"/>
        </w:rPr>
      </w:pPr>
    </w:p>
    <w:p w:rsidR="00236589" w:rsidRDefault="00236589" w:rsidP="00236589">
      <w:pPr>
        <w:tabs>
          <w:tab w:val="center" w:pos="4680"/>
        </w:tabs>
        <w:ind w:right="278"/>
        <w:jc w:val="both"/>
        <w:rPr>
          <w:rFonts w:ascii="Arial" w:hAnsi="Arial" w:cs="Arial"/>
          <w:sz w:val="22"/>
          <w:szCs w:val="22"/>
        </w:rPr>
      </w:pPr>
    </w:p>
    <w:p w:rsidR="00236589" w:rsidRDefault="00236589" w:rsidP="00236589">
      <w:pPr>
        <w:tabs>
          <w:tab w:val="center" w:pos="4680"/>
        </w:tabs>
        <w:ind w:right="278"/>
        <w:jc w:val="both"/>
        <w:rPr>
          <w:rFonts w:ascii="Arial" w:hAnsi="Arial" w:cs="Arial"/>
          <w:sz w:val="22"/>
          <w:szCs w:val="22"/>
        </w:rPr>
      </w:pPr>
    </w:p>
    <w:p w:rsidR="00236589" w:rsidRDefault="00236589" w:rsidP="00236589">
      <w:pPr>
        <w:tabs>
          <w:tab w:val="center" w:pos="4680"/>
        </w:tabs>
        <w:ind w:right="278"/>
        <w:jc w:val="both"/>
        <w:rPr>
          <w:rFonts w:ascii="Arial" w:hAnsi="Arial" w:cs="Arial"/>
          <w:sz w:val="22"/>
          <w:szCs w:val="22"/>
        </w:rPr>
      </w:pPr>
    </w:p>
    <w:p w:rsidR="00236589" w:rsidRDefault="00236589" w:rsidP="00236589">
      <w:pPr>
        <w:tabs>
          <w:tab w:val="center" w:pos="4680"/>
        </w:tabs>
        <w:ind w:right="278"/>
        <w:jc w:val="both"/>
        <w:rPr>
          <w:rFonts w:ascii="Arial" w:hAnsi="Arial" w:cs="Arial"/>
          <w:sz w:val="22"/>
          <w:szCs w:val="22"/>
        </w:rPr>
      </w:pPr>
    </w:p>
    <w:p w:rsidR="00236589" w:rsidRDefault="00236589" w:rsidP="00236589">
      <w:pPr>
        <w:tabs>
          <w:tab w:val="center" w:pos="4680"/>
        </w:tabs>
        <w:ind w:right="278"/>
        <w:jc w:val="both"/>
        <w:rPr>
          <w:rFonts w:ascii="Arial" w:hAnsi="Arial" w:cs="Arial"/>
          <w:sz w:val="22"/>
          <w:szCs w:val="22"/>
        </w:rPr>
      </w:pPr>
    </w:p>
    <w:p w:rsidR="00236589" w:rsidRDefault="00236589" w:rsidP="00236589">
      <w:pPr>
        <w:tabs>
          <w:tab w:val="center" w:pos="4680"/>
        </w:tabs>
        <w:ind w:right="278"/>
        <w:jc w:val="both"/>
        <w:rPr>
          <w:rFonts w:ascii="Arial" w:hAnsi="Arial" w:cs="Arial"/>
          <w:sz w:val="22"/>
          <w:szCs w:val="22"/>
        </w:rPr>
      </w:pPr>
    </w:p>
    <w:p w:rsidR="00236589" w:rsidRDefault="00236589" w:rsidP="00236589">
      <w:pPr>
        <w:tabs>
          <w:tab w:val="center" w:pos="4680"/>
        </w:tabs>
        <w:ind w:right="278"/>
        <w:jc w:val="both"/>
      </w:pPr>
      <w:r>
        <w:rPr>
          <w:rFonts w:ascii="Arial" w:hAnsi="Arial" w:cs="Arial"/>
          <w:sz w:val="22"/>
          <w:szCs w:val="22"/>
        </w:rPr>
        <w:t xml:space="preserve">All.to: Fotocopia documento identità (solo se la domanda non è firmata digitalmente) </w:t>
      </w:r>
    </w:p>
    <w:p w:rsidR="00236589" w:rsidRDefault="00236589" w:rsidP="00236589">
      <w:pPr>
        <w:tabs>
          <w:tab w:val="left" w:pos="720"/>
          <w:tab w:val="center" w:pos="4680"/>
        </w:tabs>
        <w:ind w:left="737" w:right="278" w:hanging="737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236589" w:rsidRDefault="00236589" w:rsidP="00236589">
      <w:pPr>
        <w:jc w:val="both"/>
        <w:rPr>
          <w:rFonts w:ascii="Arial" w:hAnsi="Arial" w:cs="Arial"/>
          <w:sz w:val="22"/>
          <w:szCs w:val="22"/>
        </w:rPr>
      </w:pPr>
    </w:p>
    <w:p w:rsidR="00DF2E85" w:rsidRDefault="00236589">
      <w:bookmarkStart w:id="1" w:name="_GoBack"/>
      <w:bookmarkEnd w:id="1"/>
    </w:p>
    <w:sectPr w:rsidR="00DF2E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8"/>
        <w:szCs w:val="24"/>
      </w:rPr>
    </w:lvl>
  </w:abstractNum>
  <w:num w:numId="1">
    <w:abstractNumId w:val="2"/>
    <w:lvlOverride w:ilvl="0"/>
  </w:num>
  <w:num w:numId="2">
    <w:abstractNumId w:val="0"/>
    <w:lvlOverride w:ilvl="0"/>
  </w:num>
  <w:num w:numId="3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89"/>
    <w:rsid w:val="00236589"/>
    <w:rsid w:val="00246FFA"/>
    <w:rsid w:val="00B0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488733B-CD74-4AA3-ADDD-23BA9FFD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658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6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Domenica DiGregorio</dc:creator>
  <cp:keywords/>
  <dc:description/>
  <cp:lastModifiedBy>Domenica DiGregorio</cp:lastModifiedBy>
  <cp:revision>1</cp:revision>
  <dcterms:created xsi:type="dcterms:W3CDTF">2021-08-13T10:56:00Z</dcterms:created>
  <dcterms:modified xsi:type="dcterms:W3CDTF">2021-08-13T10:57:00Z</dcterms:modified>
</cp:coreProperties>
</file>